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6A68" w14:textId="77777777" w:rsidR="00212F64" w:rsidRPr="00F239B6" w:rsidRDefault="00C81DB4" w:rsidP="00B740C5">
      <w:pPr>
        <w:pStyle w:val="Title"/>
        <w:tabs>
          <w:tab w:val="left" w:pos="0"/>
        </w:tabs>
        <w:spacing w:before="3000" w:line="240" w:lineRule="auto"/>
        <w:ind w:left="720"/>
        <w:rPr>
          <w:rFonts w:ascii="Arial" w:eastAsia="SimSun" w:hAnsi="Arial" w:cs="Arial"/>
          <w:szCs w:val="24"/>
        </w:rPr>
      </w:pPr>
      <w:r w:rsidRPr="00F239B6">
        <w:rPr>
          <w:rFonts w:ascii="Arial" w:eastAsia="SimSun" w:hAnsi="Arial" w:cs="Arial"/>
          <w:b/>
          <w:bCs/>
          <w:szCs w:val="24"/>
        </w:rPr>
        <w:t xml:space="preserve">Superior Court of Washington, County of </w:t>
      </w:r>
      <w:r w:rsidRPr="00F239B6">
        <w:rPr>
          <w:rFonts w:ascii="Arial" w:eastAsia="SimSun" w:hAnsi="Arial" w:cs="Arial"/>
          <w:szCs w:val="24"/>
        </w:rPr>
        <w:t>________________________</w:t>
      </w:r>
    </w:p>
    <w:p w14:paraId="70AA115F" w14:textId="44F8F81C" w:rsidR="00C81DB4" w:rsidRPr="00F239B6" w:rsidRDefault="00212F64" w:rsidP="00846FFE">
      <w:pPr>
        <w:pStyle w:val="Title"/>
        <w:tabs>
          <w:tab w:val="left" w:pos="0"/>
        </w:tabs>
        <w:spacing w:after="120" w:line="240" w:lineRule="auto"/>
        <w:ind w:left="1170"/>
        <w:jc w:val="left"/>
        <w:rPr>
          <w:rFonts w:ascii="Arial" w:eastAsia="SimSun" w:hAnsi="Arial" w:cs="Arial"/>
          <w:i/>
          <w:iCs/>
          <w:szCs w:val="24"/>
        </w:rPr>
      </w:pPr>
      <w:r w:rsidRPr="00F239B6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F239B6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F239B6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县高等法院</w:t>
      </w:r>
    </w:p>
    <w:tbl>
      <w:tblPr>
        <w:tblW w:w="918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206"/>
      </w:tblGrid>
      <w:tr w:rsidR="00C81DB4" w:rsidRPr="00F239B6" w14:paraId="04C85093" w14:textId="77777777" w:rsidTr="008D73C7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D82C6" w14:textId="77777777" w:rsidR="00212F64" w:rsidRPr="00F239B6" w:rsidRDefault="00C81DB4" w:rsidP="00B740C5">
            <w:pPr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>In the Guardianship/Conservatorship of:</w:t>
            </w:r>
          </w:p>
          <w:p w14:paraId="47696AEA" w14:textId="526EA072" w:rsidR="00C81DB4" w:rsidRPr="00F239B6" w:rsidRDefault="00212F64" w:rsidP="000F74A7">
            <w:pPr>
              <w:spacing w:after="120"/>
              <w:ind w:left="-187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32376129" w14:textId="543CC1FA" w:rsidR="00C81DB4" w:rsidRPr="00F239B6" w:rsidRDefault="00C81DB4" w:rsidP="00846FFE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>______________________________,</w:t>
            </w:r>
          </w:p>
          <w:p w14:paraId="5B30D7A7" w14:textId="77777777" w:rsidR="00212F64" w:rsidRPr="00F239B6" w:rsidRDefault="00C81DB4" w:rsidP="00B740C5">
            <w:pPr>
              <w:tabs>
                <w:tab w:val="left" w:pos="3240"/>
              </w:tabs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>Respondent/Minor/s</w:t>
            </w:r>
          </w:p>
          <w:p w14:paraId="119726AF" w14:textId="2A026735" w:rsidR="00C81DB4" w:rsidRPr="00F239B6" w:rsidRDefault="00212F64" w:rsidP="000F74A7">
            <w:pPr>
              <w:tabs>
                <w:tab w:val="left" w:pos="3240"/>
              </w:tabs>
              <w:spacing w:after="120"/>
              <w:ind w:left="-187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被申请人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未成年人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360A6" w14:textId="77777777" w:rsidR="00212F64" w:rsidRPr="00F239B6" w:rsidRDefault="00C81DB4" w:rsidP="00B740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-204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No.</w:t>
            </w: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_______________________</w:t>
            </w:r>
          </w:p>
          <w:p w14:paraId="6EB3B14F" w14:textId="39EA8723" w:rsidR="00C81DB4" w:rsidRPr="00F239B6" w:rsidRDefault="00212F64" w:rsidP="000F74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/>
              <w:ind w:left="-204"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3EE2E2F5" w14:textId="77777777" w:rsidR="00212F64" w:rsidRPr="00F239B6" w:rsidRDefault="00C81DB4" w:rsidP="00B740C5">
            <w:pPr>
              <w:tabs>
                <w:tab w:val="left" w:pos="3490"/>
              </w:tabs>
              <w:ind w:left="-202"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Proof of Mailing, Hand Delivery, or E-mail</w:t>
            </w:r>
          </w:p>
          <w:p w14:paraId="7EA60434" w14:textId="536CD618" w:rsidR="00C81DB4" w:rsidRPr="00F239B6" w:rsidRDefault="00212F64" w:rsidP="000F74A7">
            <w:pPr>
              <w:tabs>
                <w:tab w:val="left" w:pos="3490"/>
              </w:tabs>
              <w:spacing w:after="120"/>
              <w:ind w:left="-202"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邮寄、专人递送或电子邮件证明</w:t>
            </w:r>
          </w:p>
          <w:p w14:paraId="4B6BD076" w14:textId="77777777" w:rsidR="00212F64" w:rsidRPr="00F239B6" w:rsidRDefault="00C81DB4" w:rsidP="00B740C5">
            <w:pPr>
              <w:ind w:left="-202"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(AFSR)</w:t>
            </w:r>
          </w:p>
          <w:p w14:paraId="41FC3D4B" w14:textId="7D638C66" w:rsidR="00C81DB4" w:rsidRPr="00F239B6" w:rsidRDefault="00212F64" w:rsidP="000F74A7">
            <w:pPr>
              <w:spacing w:after="120"/>
              <w:ind w:left="-202"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(AFSR)</w:t>
            </w:r>
          </w:p>
        </w:tc>
      </w:tr>
    </w:tbl>
    <w:p w14:paraId="40F44C39" w14:textId="77777777" w:rsidR="00212F64" w:rsidRPr="00F239B6" w:rsidRDefault="00C81DB4" w:rsidP="00B740C5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F239B6">
        <w:rPr>
          <w:rFonts w:ascii="Arial" w:eastAsia="SimSun" w:hAnsi="Arial" w:cs="Arial"/>
          <w:b/>
          <w:bCs/>
          <w:sz w:val="28"/>
          <w:szCs w:val="28"/>
        </w:rPr>
        <w:t>Proof of Mailing, Hand Delivery, or E-Mail</w:t>
      </w:r>
    </w:p>
    <w:p w14:paraId="13C7C137" w14:textId="2F2C26B7" w:rsidR="00C81DB4" w:rsidRPr="00F239B6" w:rsidRDefault="00212F64" w:rsidP="000F74A7">
      <w:pPr>
        <w:spacing w:after="120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F239B6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邮寄、专人递送或电子邮件证明</w:t>
      </w:r>
    </w:p>
    <w:p w14:paraId="1A465A7E" w14:textId="77777777" w:rsidR="00212F64" w:rsidRPr="00F239B6" w:rsidRDefault="00C81DB4" w:rsidP="00B740C5">
      <w:pPr>
        <w:rPr>
          <w:rFonts w:ascii="Arial" w:eastAsia="SimSun" w:hAnsi="Arial" w:cs="Arial"/>
          <w:i/>
          <w:sz w:val="22"/>
          <w:szCs w:val="22"/>
        </w:rPr>
      </w:pPr>
      <w:r w:rsidRPr="00F239B6">
        <w:rPr>
          <w:rFonts w:ascii="Arial" w:eastAsia="SimSun" w:hAnsi="Arial" w:cs="Arial"/>
          <w:i/>
          <w:iCs/>
          <w:sz w:val="22"/>
          <w:szCs w:val="22"/>
        </w:rPr>
        <w:t xml:space="preserve">To be used when personal service is </w:t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</w:rPr>
        <w:t>not</w:t>
      </w:r>
      <w:r w:rsidRPr="00F239B6">
        <w:rPr>
          <w:rFonts w:ascii="Arial" w:eastAsia="SimSun" w:hAnsi="Arial" w:cs="Arial"/>
          <w:i/>
          <w:iCs/>
          <w:sz w:val="22"/>
          <w:szCs w:val="22"/>
        </w:rPr>
        <w:t xml:space="preserve"> required.</w:t>
      </w:r>
    </w:p>
    <w:p w14:paraId="714C1C17" w14:textId="601C743C" w:rsidR="00C81DB4" w:rsidRPr="00F239B6" w:rsidRDefault="00212F64" w:rsidP="00F239B6">
      <w:pPr>
        <w:spacing w:after="60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在</w:t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不需要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需要亲自送达时使用。</w:t>
      </w:r>
    </w:p>
    <w:p w14:paraId="4351575A" w14:textId="77777777" w:rsidR="00212F64" w:rsidRPr="00F239B6" w:rsidRDefault="00C81DB4" w:rsidP="00B740C5">
      <w:pPr>
        <w:rPr>
          <w:rFonts w:ascii="Arial" w:eastAsia="SimSun" w:hAnsi="Arial" w:cs="Arial"/>
          <w:sz w:val="22"/>
          <w:szCs w:val="22"/>
        </w:rPr>
      </w:pPr>
      <w:r w:rsidRPr="00F239B6">
        <w:rPr>
          <w:rFonts w:ascii="Arial" w:eastAsia="SimSun" w:hAnsi="Arial" w:cs="Arial"/>
          <w:sz w:val="22"/>
          <w:szCs w:val="22"/>
        </w:rPr>
        <w:t>I declare:</w:t>
      </w:r>
    </w:p>
    <w:p w14:paraId="0FDE98A4" w14:textId="2DD3E357" w:rsidR="00C81DB4" w:rsidRPr="00F239B6" w:rsidRDefault="00212F64" w:rsidP="00F239B6">
      <w:pPr>
        <w:spacing w:after="60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本人声明：</w:t>
      </w:r>
    </w:p>
    <w:p w14:paraId="69928FD6" w14:textId="0CA07298" w:rsidR="00C81DB4" w:rsidRPr="00F239B6" w:rsidRDefault="00C81DB4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sz w:val="22"/>
          <w:szCs w:val="22"/>
        </w:rPr>
        <w:t>Who is Giving Notice</w:t>
      </w:r>
      <w:r w:rsidRPr="00F239B6">
        <w:rPr>
          <w:rFonts w:ascii="Arial" w:eastAsia="SimSun" w:hAnsi="Arial" w:cs="Arial"/>
          <w:b/>
          <w:bCs/>
          <w:sz w:val="22"/>
          <w:szCs w:val="22"/>
        </w:rPr>
        <w:br/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通知发出人</w:t>
      </w:r>
    </w:p>
    <w:p w14:paraId="038BDEFD" w14:textId="77777777" w:rsidR="00212F64" w:rsidRPr="00F239B6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eastAsia="SimSun" w:hAnsi="Arial"/>
          <w:sz w:val="22"/>
          <w:szCs w:val="22"/>
        </w:rPr>
      </w:pPr>
      <w:r w:rsidRPr="00F239B6">
        <w:rPr>
          <w:rFonts w:ascii="Arial" w:eastAsia="SimSun" w:hAnsi="Arial"/>
          <w:sz w:val="22"/>
          <w:szCs w:val="22"/>
        </w:rPr>
        <w:t xml:space="preserve">I am </w:t>
      </w:r>
      <w:r w:rsidRPr="00F239B6">
        <w:rPr>
          <w:rFonts w:ascii="Arial" w:eastAsia="SimSun" w:hAnsi="Arial"/>
          <w:i/>
          <w:iCs/>
          <w:sz w:val="22"/>
          <w:szCs w:val="22"/>
        </w:rPr>
        <w:t>(check one):</w:t>
      </w:r>
      <w:r w:rsidRPr="00F239B6">
        <w:rPr>
          <w:rFonts w:ascii="Arial" w:eastAsia="SimSun" w:hAnsi="Arial"/>
          <w:sz w:val="22"/>
          <w:szCs w:val="22"/>
        </w:rPr>
        <w:t xml:space="preserve"> </w:t>
      </w:r>
      <w:proofErr w:type="gramStart"/>
      <w:r w:rsidRPr="00F239B6">
        <w:rPr>
          <w:rFonts w:ascii="Arial" w:eastAsia="SimSun" w:hAnsi="Arial"/>
          <w:sz w:val="22"/>
          <w:szCs w:val="22"/>
        </w:rPr>
        <w:t>[  ]</w:t>
      </w:r>
      <w:proofErr w:type="gramEnd"/>
      <w:r w:rsidRPr="00F239B6">
        <w:rPr>
          <w:rFonts w:ascii="Arial" w:eastAsia="SimSun" w:hAnsi="Arial"/>
          <w:sz w:val="22"/>
          <w:szCs w:val="22"/>
        </w:rPr>
        <w:t xml:space="preserve"> the </w:t>
      </w:r>
      <w:proofErr w:type="gramStart"/>
      <w:r w:rsidRPr="00F239B6">
        <w:rPr>
          <w:rFonts w:ascii="Arial" w:eastAsia="SimSun" w:hAnsi="Arial"/>
          <w:sz w:val="22"/>
          <w:szCs w:val="22"/>
        </w:rPr>
        <w:t>Petitioner  [  ]</w:t>
      </w:r>
      <w:proofErr w:type="gramEnd"/>
      <w:r w:rsidRPr="00F239B6">
        <w:rPr>
          <w:rFonts w:ascii="Arial" w:eastAsia="SimSun" w:hAnsi="Arial"/>
          <w:sz w:val="22"/>
          <w:szCs w:val="22"/>
        </w:rPr>
        <w:t xml:space="preserve"> the Guardian/Conservator</w:t>
      </w:r>
    </w:p>
    <w:p w14:paraId="42209B17" w14:textId="5ABFFC5B" w:rsidR="00034DD6" w:rsidRPr="00F239B6" w:rsidRDefault="00212F64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eastAsia="SimSun" w:hAnsi="Arial"/>
          <w:i/>
          <w:iCs/>
          <w:sz w:val="22"/>
          <w:szCs w:val="22"/>
        </w:rPr>
      </w:pP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>我是（勾选一项）：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 xml:space="preserve">[-] 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>呈请人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 xml:space="preserve"> [-] 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>监护人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>/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>保护人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 xml:space="preserve"> </w:t>
      </w:r>
    </w:p>
    <w:p w14:paraId="1D7863DB" w14:textId="77777777" w:rsidR="00212F64" w:rsidRPr="00F239B6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eastAsia="SimSun" w:hAnsi="Arial"/>
          <w:sz w:val="22"/>
          <w:szCs w:val="22"/>
        </w:rPr>
      </w:pPr>
      <w:proofErr w:type="gramStart"/>
      <w:r w:rsidRPr="00F239B6">
        <w:rPr>
          <w:rFonts w:ascii="Arial" w:eastAsia="SimSun" w:hAnsi="Arial"/>
          <w:sz w:val="22"/>
          <w:szCs w:val="22"/>
        </w:rPr>
        <w:t>[  ]</w:t>
      </w:r>
      <w:proofErr w:type="gramEnd"/>
      <w:r w:rsidRPr="00F239B6">
        <w:rPr>
          <w:rFonts w:ascii="Arial" w:eastAsia="SimSun" w:hAnsi="Arial"/>
          <w:sz w:val="22"/>
          <w:szCs w:val="22"/>
        </w:rPr>
        <w:t xml:space="preserve"> </w:t>
      </w:r>
      <w:r w:rsidRPr="00F239B6">
        <w:rPr>
          <w:rFonts w:ascii="Arial" w:eastAsia="SimSun" w:hAnsi="Arial"/>
          <w:i/>
          <w:iCs/>
          <w:sz w:val="22"/>
          <w:szCs w:val="22"/>
        </w:rPr>
        <w:t>(name):</w:t>
      </w:r>
      <w:r w:rsidRPr="00F239B6">
        <w:rPr>
          <w:rFonts w:ascii="Arial" w:eastAsia="SimSun" w:hAnsi="Arial"/>
          <w:sz w:val="22"/>
          <w:szCs w:val="22"/>
          <w:u w:val="single"/>
        </w:rPr>
        <w:tab/>
      </w:r>
      <w:r w:rsidRPr="00F239B6">
        <w:rPr>
          <w:rFonts w:ascii="Arial" w:eastAsia="SimSun" w:hAnsi="Arial"/>
          <w:sz w:val="22"/>
          <w:szCs w:val="22"/>
          <w:u w:val="single"/>
        </w:rPr>
        <w:tab/>
      </w:r>
      <w:r w:rsidRPr="00F239B6">
        <w:rPr>
          <w:rFonts w:ascii="Arial" w:eastAsia="SimSun" w:hAnsi="Arial"/>
          <w:sz w:val="22"/>
          <w:szCs w:val="22"/>
        </w:rPr>
        <w:t xml:space="preserve"> and I am competent to be a witness in this case.</w:t>
      </w:r>
    </w:p>
    <w:p w14:paraId="70B64C5F" w14:textId="5A5B97E3" w:rsidR="00C81DB4" w:rsidRPr="00F239B6" w:rsidRDefault="00846FFE" w:rsidP="00F239B6">
      <w:pPr>
        <w:pStyle w:val="WAItem"/>
        <w:keepNext w:val="0"/>
        <w:tabs>
          <w:tab w:val="left" w:pos="3600"/>
          <w:tab w:val="right" w:pos="9360"/>
        </w:tabs>
        <w:spacing w:before="0" w:after="60"/>
        <w:ind w:left="720" w:firstLine="0"/>
        <w:rPr>
          <w:rFonts w:ascii="Arial" w:eastAsia="SimSun" w:hAnsi="Arial"/>
          <w:i/>
          <w:iCs/>
          <w:sz w:val="22"/>
          <w:szCs w:val="22"/>
        </w:rPr>
      </w:pPr>
      <w:r w:rsidRPr="00F239B6">
        <w:rPr>
          <w:rFonts w:ascii="Arial" w:eastAsia="SimSun" w:hAnsi="Arial"/>
          <w:i/>
          <w:iCs/>
          <w:sz w:val="22"/>
          <w:szCs w:val="22"/>
        </w:rPr>
        <w:t xml:space="preserve">     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>（姓名）：</w:t>
      </w:r>
      <w:r w:rsidRPr="00F239B6">
        <w:rPr>
          <w:rFonts w:ascii="Arial" w:eastAsia="SimSun" w:hAnsi="Arial"/>
          <w:sz w:val="22"/>
          <w:szCs w:val="22"/>
          <w:lang w:eastAsia="zh-CN"/>
        </w:rPr>
        <w:tab/>
      </w:r>
      <w:r w:rsidRPr="00F239B6">
        <w:rPr>
          <w:rFonts w:ascii="Arial" w:eastAsia="SimSun" w:hAnsi="Arial"/>
          <w:sz w:val="22"/>
          <w:szCs w:val="22"/>
          <w:lang w:eastAsia="zh-CN"/>
        </w:rPr>
        <w:tab/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 xml:space="preserve"> </w:t>
      </w:r>
      <w:r w:rsidRPr="00F239B6">
        <w:rPr>
          <w:rFonts w:ascii="Arial" w:eastAsia="SimSun" w:hAnsi="Arial"/>
          <w:i/>
          <w:iCs/>
          <w:sz w:val="22"/>
          <w:szCs w:val="22"/>
          <w:lang w:eastAsia="zh-CN"/>
        </w:rPr>
        <w:t>我有能力成为本案的证人。</w:t>
      </w:r>
    </w:p>
    <w:p w14:paraId="1C9CD44C" w14:textId="717F9F76" w:rsidR="00C81DB4" w:rsidRPr="00F239B6" w:rsidRDefault="002A0977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eastAsia="SimSun" w:hAnsi="Arial" w:cs="Arial"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sz w:val="22"/>
          <w:szCs w:val="22"/>
        </w:rPr>
        <w:t>Documents Delivered</w:t>
      </w:r>
      <w:r w:rsidRPr="00F239B6">
        <w:rPr>
          <w:rFonts w:ascii="Arial" w:eastAsia="SimSun" w:hAnsi="Arial" w:cs="Arial"/>
          <w:b/>
          <w:bCs/>
          <w:sz w:val="22"/>
          <w:szCs w:val="22"/>
        </w:rPr>
        <w:br/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文件已送达</w:t>
      </w:r>
    </w:p>
    <w:p w14:paraId="0BE131EA" w14:textId="77777777" w:rsidR="00212F64" w:rsidRPr="00F239B6" w:rsidRDefault="00476C2C" w:rsidP="00F239B6">
      <w:pPr>
        <w:overflowPunct/>
        <w:autoSpaceDE/>
        <w:autoSpaceDN/>
        <w:adjustRightInd/>
        <w:spacing w:before="60"/>
        <w:ind w:left="720"/>
        <w:textAlignment w:val="auto"/>
        <w:rPr>
          <w:rFonts w:ascii="Arial" w:eastAsia="SimSun" w:hAnsi="Arial" w:cs="Arial"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sz w:val="22"/>
          <w:szCs w:val="22"/>
        </w:rPr>
        <w:t>a. For Use in a Minor Guardianship</w:t>
      </w:r>
      <w:r w:rsidRPr="00F239B6">
        <w:rPr>
          <w:rFonts w:ascii="Arial" w:eastAsia="SimSun" w:hAnsi="Arial" w:cs="Arial"/>
          <w:sz w:val="22"/>
          <w:szCs w:val="22"/>
        </w:rPr>
        <w:t>:</w:t>
      </w:r>
    </w:p>
    <w:p w14:paraId="735CA00C" w14:textId="2C89F9E3" w:rsidR="00476C2C" w:rsidRPr="00F239B6" w:rsidRDefault="00846FFE" w:rsidP="00846FFE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i/>
          <w:iCs/>
          <w:sz w:val="22"/>
          <w:szCs w:val="22"/>
        </w:rPr>
        <w:tab/>
        <w:t xml:space="preserve">    </w:t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用于未成年人监护案件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C81DB4" w:rsidRPr="00F239B6" w14:paraId="2AE13A68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53003ABB" w14:textId="77777777" w:rsidR="00212F64" w:rsidRPr="00F239B6" w:rsidRDefault="00C81DB4" w:rsidP="00B740C5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Minor Guardianship Petition</w:t>
            </w:r>
          </w:p>
          <w:p w14:paraId="72486801" w14:textId="078B1F12" w:rsidR="00C81DB4" w:rsidRPr="00F239B6" w:rsidRDefault="00846FFE" w:rsidP="000F74A7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未成年人监护权申请</w:t>
            </w:r>
          </w:p>
        </w:tc>
        <w:tc>
          <w:tcPr>
            <w:tcW w:w="4458" w:type="dxa"/>
            <w:shd w:val="clear" w:color="auto" w:fill="auto"/>
          </w:tcPr>
          <w:p w14:paraId="7EA794AC" w14:textId="77777777" w:rsidR="00212F64" w:rsidRPr="00F239B6" w:rsidRDefault="00C81DB4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Declaration Explaining the Reasons for Minor Guardianship</w:t>
            </w:r>
          </w:p>
          <w:p w14:paraId="5ECAF336" w14:textId="7B46D75D" w:rsidR="00C81DB4" w:rsidRPr="00F239B6" w:rsidRDefault="00846FFE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解释未成年人监护原因的声明</w:t>
            </w:r>
          </w:p>
        </w:tc>
      </w:tr>
      <w:tr w:rsidR="00C81DB4" w:rsidRPr="00F239B6" w14:paraId="6A97FF8E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04B767FB" w14:textId="77777777" w:rsidR="00212F64" w:rsidRPr="00F239B6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jc w:val="both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Notice of Hearing: ______________</w:t>
            </w:r>
          </w:p>
          <w:p w14:paraId="2D6058D0" w14:textId="41FCEF77" w:rsidR="00C81DB4" w:rsidRPr="00F239B6" w:rsidRDefault="00846FFE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jc w:val="both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听证会通知：</w:t>
            </w:r>
          </w:p>
        </w:tc>
        <w:tc>
          <w:tcPr>
            <w:tcW w:w="4458" w:type="dxa"/>
            <w:shd w:val="clear" w:color="auto" w:fill="auto"/>
          </w:tcPr>
          <w:p w14:paraId="63EA82AB" w14:textId="77777777" w:rsidR="00212F64" w:rsidRPr="00F239B6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Order: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643BF0F6" w14:textId="68E1A400" w:rsidR="00C81DB4" w:rsidRPr="00F239B6" w:rsidRDefault="00846FFE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命令：</w:t>
            </w:r>
          </w:p>
        </w:tc>
      </w:tr>
      <w:tr w:rsidR="00475712" w:rsidRPr="00F239B6" w14:paraId="738FE75B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54E33" w14:textId="77777777" w:rsidR="00212F64" w:rsidRPr="00F239B6" w:rsidRDefault="00475712" w:rsidP="00B740C5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lastRenderedPageBreak/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Declaration of: </w:t>
            </w:r>
            <w:r w:rsidRPr="00F239B6">
              <w:rPr>
                <w:rFonts w:eastAsia="SimSun"/>
                <w:u w:val="single"/>
              </w:rPr>
              <w:tab/>
            </w:r>
            <w:r w:rsidRPr="00F239B6">
              <w:rPr>
                <w:rFonts w:eastAsia="SimSun"/>
                <w:u w:val="single"/>
              </w:rPr>
              <w:tab/>
            </w:r>
          </w:p>
          <w:p w14:paraId="34106D92" w14:textId="109BA9F4" w:rsidR="00475712" w:rsidRPr="00F239B6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声明：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B7340" w14:textId="77777777" w:rsidR="00212F64" w:rsidRPr="00F239B6" w:rsidRDefault="00475712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Declaration of: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7548591F" w14:textId="62516375" w:rsidR="00475712" w:rsidRPr="00F239B6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声明：</w:t>
            </w:r>
          </w:p>
        </w:tc>
      </w:tr>
      <w:tr w:rsidR="009D2E6F" w:rsidRPr="00F239B6" w14:paraId="5D2E4E1F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DE602" w14:textId="77777777" w:rsidR="00212F64" w:rsidRPr="00F239B6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Declaration of: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376F9544" w14:textId="5753E95B" w:rsidR="009D2E6F" w:rsidRPr="00F239B6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声明：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2E24D" w14:textId="77777777" w:rsidR="00212F64" w:rsidRPr="00F239B6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Motion for: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6D186D84" w14:textId="1CCA155A" w:rsidR="009D2E6F" w:rsidRPr="00F239B6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申请：</w:t>
            </w:r>
          </w:p>
        </w:tc>
      </w:tr>
      <w:tr w:rsidR="00C81DB4" w:rsidRPr="00F239B6" w14:paraId="008337C6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E3A23" w14:textId="77777777" w:rsidR="00212F64" w:rsidRPr="00F239B6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5477EE20" w14:textId="3F8D0A2A" w:rsidR="00C81DB4" w:rsidRPr="00F239B6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3A7BE" w14:textId="77777777" w:rsidR="00212F64" w:rsidRPr="00F239B6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17F72CED" w14:textId="4D63DC59" w:rsidR="00C81DB4" w:rsidRPr="00F239B6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</w:tr>
      <w:tr w:rsidR="009043BC" w:rsidRPr="00F239B6" w14:paraId="77E2AC49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46F63" w14:textId="77777777" w:rsidR="00212F64" w:rsidRPr="00F239B6" w:rsidRDefault="009043BC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44FF58D5" w14:textId="42C79118" w:rsidR="009043BC" w:rsidRPr="00F239B6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42EF7" w14:textId="77777777" w:rsidR="00212F64" w:rsidRPr="00F239B6" w:rsidRDefault="009043BC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12FFBC2C" w14:textId="75E6E889" w:rsidR="009043BC" w:rsidRPr="00F239B6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</w:tr>
      <w:tr w:rsidR="009D2E6F" w:rsidRPr="00F239B6" w14:paraId="513CE979" w14:textId="77777777" w:rsidTr="008D73C7">
        <w:trPr>
          <w:trHeight w:val="467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57FBB" w14:textId="77777777" w:rsidR="00212F64" w:rsidRPr="00F239B6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7387712D" w14:textId="531EF5A2" w:rsidR="009D2E6F" w:rsidRPr="00F239B6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 w:after="12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A7D2A" w14:textId="77777777" w:rsidR="00212F64" w:rsidRPr="00F239B6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1C8263D7" w14:textId="121B6AEF" w:rsidR="009D2E6F" w:rsidRPr="00F239B6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 w:after="12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</w:tr>
    </w:tbl>
    <w:p w14:paraId="79DBB6A2" w14:textId="77777777" w:rsidR="00212F64" w:rsidRPr="00F239B6" w:rsidRDefault="00D72C48" w:rsidP="00F239B6">
      <w:pPr>
        <w:overflowPunct/>
        <w:autoSpaceDE/>
        <w:autoSpaceDN/>
        <w:adjustRightInd/>
        <w:spacing w:before="60"/>
        <w:ind w:left="720"/>
        <w:textAlignment w:val="auto"/>
        <w:rPr>
          <w:rFonts w:ascii="Arial" w:eastAsia="SimSun" w:hAnsi="Arial" w:cs="Arial"/>
          <w:b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sz w:val="22"/>
          <w:szCs w:val="22"/>
        </w:rPr>
        <w:t xml:space="preserve">b. For Use in an Adult Guardianship or Conservatorship </w:t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After </w:t>
      </w:r>
      <w:r w:rsidRPr="00F239B6">
        <w:rPr>
          <w:rFonts w:ascii="Arial" w:eastAsia="SimSun" w:hAnsi="Arial" w:cs="Arial"/>
          <w:b/>
          <w:bCs/>
          <w:sz w:val="22"/>
          <w:szCs w:val="22"/>
        </w:rPr>
        <w:t>Appointment:</w:t>
      </w:r>
    </w:p>
    <w:p w14:paraId="4C7B9C45" w14:textId="276FD8F1" w:rsidR="006E724D" w:rsidRPr="00F239B6" w:rsidRDefault="00101141" w:rsidP="000F74A7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    </w:t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用于指定人员后的成人监护或保护案件：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6E724D" w:rsidRPr="00F239B6" w14:paraId="24D8106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15FD081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Guardian/Conservator’s Plan</w:t>
            </w:r>
          </w:p>
          <w:p w14:paraId="3D26CFA5" w14:textId="46B34B7F" w:rsidR="006E724D" w:rsidRPr="00F239B6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监护人</w:t>
            </w:r>
            <w:r w:rsidRPr="00F239B6">
              <w:rPr>
                <w:rFonts w:eastAsia="SimSun"/>
                <w:i/>
                <w:iCs/>
                <w:lang w:eastAsia="zh-CN"/>
              </w:rPr>
              <w:t>/</w:t>
            </w:r>
            <w:r w:rsidRPr="00F239B6">
              <w:rPr>
                <w:rFonts w:eastAsia="SimSun"/>
                <w:i/>
                <w:iCs/>
                <w:lang w:eastAsia="zh-CN"/>
              </w:rPr>
              <w:t>保护人计划</w:t>
            </w:r>
          </w:p>
        </w:tc>
        <w:tc>
          <w:tcPr>
            <w:tcW w:w="4458" w:type="dxa"/>
            <w:shd w:val="clear" w:color="auto" w:fill="auto"/>
          </w:tcPr>
          <w:p w14:paraId="32556DEA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Inventory</w:t>
            </w:r>
          </w:p>
          <w:p w14:paraId="14F8B8D9" w14:textId="55F7720F" w:rsidR="006E724D" w:rsidRPr="00F239B6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资产清查</w:t>
            </w:r>
          </w:p>
        </w:tc>
      </w:tr>
      <w:tr w:rsidR="006E724D" w:rsidRPr="00F239B6" w14:paraId="038C955A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4914F643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Notice of Right to Object to Plan</w:t>
            </w:r>
          </w:p>
          <w:p w14:paraId="0FF9583F" w14:textId="052FC111" w:rsidR="006E724D" w:rsidRPr="00F239B6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反对计划的权利通知</w:t>
            </w:r>
          </w:p>
        </w:tc>
        <w:tc>
          <w:tcPr>
            <w:tcW w:w="4458" w:type="dxa"/>
            <w:shd w:val="clear" w:color="auto" w:fill="auto"/>
          </w:tcPr>
          <w:p w14:paraId="544CB8FB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Guardian/Conservator’s Report</w:t>
            </w:r>
          </w:p>
          <w:p w14:paraId="6BBB17CA" w14:textId="6AA834F3" w:rsidR="006E724D" w:rsidRPr="00F239B6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监护人</w:t>
            </w:r>
            <w:r w:rsidRPr="00F239B6">
              <w:rPr>
                <w:rFonts w:eastAsia="SimSun"/>
                <w:i/>
                <w:iCs/>
                <w:lang w:eastAsia="zh-CN"/>
              </w:rPr>
              <w:t>/</w:t>
            </w:r>
            <w:r w:rsidRPr="00F239B6">
              <w:rPr>
                <w:rFonts w:eastAsia="SimSun"/>
                <w:i/>
                <w:iCs/>
                <w:lang w:eastAsia="zh-CN"/>
              </w:rPr>
              <w:t>保护人报告</w:t>
            </w:r>
          </w:p>
        </w:tc>
      </w:tr>
      <w:tr w:rsidR="006E724D" w:rsidRPr="00F239B6" w14:paraId="2892FA0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ED8871E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Notice of Substantial Change in Circumstances</w:t>
            </w:r>
          </w:p>
          <w:p w14:paraId="434A3FA3" w14:textId="084FA9F6" w:rsidR="006E724D" w:rsidRPr="00F239B6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情况发生重大变化的通知</w:t>
            </w:r>
          </w:p>
        </w:tc>
        <w:tc>
          <w:tcPr>
            <w:tcW w:w="4458" w:type="dxa"/>
            <w:shd w:val="clear" w:color="auto" w:fill="auto"/>
          </w:tcPr>
          <w:p w14:paraId="74ACD579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>Notice of Rights</w:t>
            </w:r>
          </w:p>
          <w:p w14:paraId="127834EC" w14:textId="058C4CAD" w:rsidR="006E724D" w:rsidRPr="00F239B6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权利通知</w:t>
            </w:r>
          </w:p>
        </w:tc>
      </w:tr>
      <w:tr w:rsidR="006E724D" w:rsidRPr="00F239B6" w14:paraId="673442A1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644DA033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Order: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298DE204" w14:textId="1A01BDFE" w:rsidR="006E724D" w:rsidRPr="00F239B6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命令：</w:t>
            </w:r>
            <w:r w:rsidRPr="00F239B6">
              <w:rPr>
                <w:rFonts w:eastAsia="SimSun"/>
                <w:i/>
                <w:iCs/>
                <w:u w:val="single"/>
                <w:lang w:eastAsia="zh-CN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72CCA962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Notice of Hearing: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43246B46" w14:textId="06A1CB8D" w:rsidR="006E724D" w:rsidRPr="00F239B6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听证会通知：</w:t>
            </w:r>
          </w:p>
        </w:tc>
      </w:tr>
      <w:tr w:rsidR="006E724D" w:rsidRPr="00F239B6" w14:paraId="04CF5E98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49BC4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Declaration of: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10A16A27" w14:textId="3FE82B97" w:rsidR="006E724D" w:rsidRPr="00F239B6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声明：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07A3D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Motion for: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1B7223AD" w14:textId="35C068D8" w:rsidR="006E724D" w:rsidRPr="00F239B6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申请：</w:t>
            </w:r>
          </w:p>
        </w:tc>
      </w:tr>
      <w:tr w:rsidR="006E724D" w:rsidRPr="00F239B6" w14:paraId="07C62BE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CED21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Sealed Records: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226CB048" w14:textId="649FD9CD" w:rsidR="006E724D" w:rsidRPr="00F239B6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加封记录：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85801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3EB38370" w14:textId="3EF3F12E" w:rsidR="006E724D" w:rsidRPr="00F239B6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</w:tr>
      <w:tr w:rsidR="006E724D" w:rsidRPr="00F239B6" w14:paraId="4001CE5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EE9DC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588E9940" w14:textId="5F6021F0" w:rsidR="006E724D" w:rsidRPr="00F239B6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BD4D3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719A1AC4" w14:textId="61B9A5C9" w:rsidR="006E724D" w:rsidRPr="00F239B6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</w:tr>
      <w:tr w:rsidR="006E724D" w:rsidRPr="00F239B6" w14:paraId="34E73EE2" w14:textId="77777777" w:rsidTr="00F239B6">
        <w:trPr>
          <w:trHeight w:val="647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06154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0A3289C2" w14:textId="09E7473A" w:rsidR="006E724D" w:rsidRPr="00F239B6" w:rsidRDefault="00CE508B" w:rsidP="00F239B6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BA4D6" w14:textId="77777777" w:rsidR="00212F64" w:rsidRPr="00F239B6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rFonts w:eastAsia="SimSun"/>
                <w:u w:val="single"/>
              </w:rPr>
            </w:pPr>
            <w:proofErr w:type="gramStart"/>
            <w:r w:rsidRPr="00F239B6">
              <w:rPr>
                <w:rFonts w:eastAsia="SimSun"/>
              </w:rPr>
              <w:t>[  ]</w:t>
            </w:r>
            <w:proofErr w:type="gramEnd"/>
            <w:r w:rsidRPr="00F239B6">
              <w:rPr>
                <w:rFonts w:eastAsia="SimSun"/>
              </w:rPr>
              <w:tab/>
              <w:t xml:space="preserve">Other: </w:t>
            </w:r>
            <w:r w:rsidRPr="00F239B6">
              <w:rPr>
                <w:rFonts w:eastAsia="SimSun"/>
                <w:u w:val="single"/>
              </w:rPr>
              <w:tab/>
            </w:r>
          </w:p>
          <w:p w14:paraId="4FDB8E19" w14:textId="55692B7A" w:rsidR="006E724D" w:rsidRPr="00F239B6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SimSun"/>
                <w:i/>
                <w:iCs/>
              </w:rPr>
            </w:pPr>
            <w:r w:rsidRPr="00F239B6">
              <w:rPr>
                <w:rFonts w:eastAsia="SimSun"/>
                <w:i/>
                <w:iCs/>
              </w:rPr>
              <w:tab/>
            </w:r>
            <w:r w:rsidRPr="00F239B6">
              <w:rPr>
                <w:rFonts w:eastAsia="SimSun"/>
                <w:i/>
                <w:iCs/>
                <w:lang w:eastAsia="zh-CN"/>
              </w:rPr>
              <w:t>其他：</w:t>
            </w:r>
          </w:p>
        </w:tc>
      </w:tr>
    </w:tbl>
    <w:p w14:paraId="40CE919C" w14:textId="77777777" w:rsidR="00212F64" w:rsidRPr="00F239B6" w:rsidRDefault="00476C2C" w:rsidP="00F239B6">
      <w:pPr>
        <w:tabs>
          <w:tab w:val="center" w:pos="1440"/>
          <w:tab w:val="left" w:pos="5760"/>
        </w:tabs>
        <w:spacing w:before="60"/>
        <w:ind w:left="720" w:hanging="720"/>
        <w:jc w:val="both"/>
        <w:rPr>
          <w:rFonts w:ascii="Arial" w:eastAsia="SimSun" w:hAnsi="Arial" w:cs="Arial"/>
          <w:b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sz w:val="22"/>
          <w:szCs w:val="22"/>
        </w:rPr>
        <w:t>3.</w:t>
      </w:r>
      <w:r w:rsidRPr="00F239B6">
        <w:rPr>
          <w:rFonts w:ascii="Arial" w:eastAsia="SimSun" w:hAnsi="Arial" w:cs="Arial"/>
          <w:b/>
          <w:bCs/>
          <w:sz w:val="22"/>
          <w:szCs w:val="22"/>
        </w:rPr>
        <w:tab/>
        <w:t>Proof of Mailing, Hand Delivery, or E-mail</w:t>
      </w:r>
    </w:p>
    <w:p w14:paraId="74626BB7" w14:textId="453A3E37" w:rsidR="00476C2C" w:rsidRPr="00F239B6" w:rsidRDefault="008D765E" w:rsidP="000F74A7">
      <w:pPr>
        <w:tabs>
          <w:tab w:val="center" w:pos="1440"/>
          <w:tab w:val="left" w:pos="5760"/>
        </w:tabs>
        <w:spacing w:after="120"/>
        <w:ind w:left="720" w:hanging="72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邮寄、专人递送或电子邮件证明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A72C7E9" w14:textId="77777777" w:rsidR="00212F64" w:rsidRPr="00F239B6" w:rsidRDefault="00476C2C" w:rsidP="00B740C5">
      <w:pPr>
        <w:tabs>
          <w:tab w:val="center" w:pos="4140"/>
          <w:tab w:val="left" w:pos="5760"/>
        </w:tabs>
        <w:ind w:left="720"/>
        <w:rPr>
          <w:rFonts w:ascii="Arial" w:eastAsia="SimSun" w:hAnsi="Arial" w:cs="Arial"/>
          <w:i/>
          <w:sz w:val="22"/>
          <w:szCs w:val="22"/>
        </w:rPr>
      </w:pPr>
      <w:r w:rsidRPr="00F239B6">
        <w:rPr>
          <w:rFonts w:ascii="Arial" w:eastAsia="SimSun" w:hAnsi="Arial" w:cs="Arial"/>
          <w:sz w:val="22"/>
          <w:szCs w:val="22"/>
        </w:rPr>
        <w:t xml:space="preserve">On </w:t>
      </w:r>
      <w:r w:rsidRPr="00F239B6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F239B6">
        <w:rPr>
          <w:rFonts w:ascii="Arial" w:eastAsia="SimSun" w:hAnsi="Arial" w:cs="Arial"/>
          <w:sz w:val="22"/>
          <w:szCs w:val="22"/>
        </w:rPr>
        <w:t xml:space="preserve"> </w:t>
      </w:r>
      <w:r w:rsidRPr="00F239B6">
        <w:rPr>
          <w:rFonts w:ascii="Arial" w:eastAsia="SimSun" w:hAnsi="Arial" w:cs="Arial"/>
          <w:sz w:val="22"/>
          <w:szCs w:val="22"/>
          <w:u w:val="single"/>
        </w:rPr>
        <w:tab/>
      </w:r>
      <w:r w:rsidRPr="00F239B6">
        <w:rPr>
          <w:rFonts w:ascii="Arial" w:eastAsia="SimSun" w:hAnsi="Arial" w:cs="Arial"/>
          <w:sz w:val="22"/>
          <w:szCs w:val="22"/>
        </w:rPr>
        <w:t xml:space="preserve"> at </w:t>
      </w:r>
      <w:r w:rsidRPr="00F239B6">
        <w:rPr>
          <w:rFonts w:ascii="Arial" w:eastAsia="SimSun" w:hAnsi="Arial" w:cs="Arial"/>
          <w:i/>
          <w:iCs/>
          <w:sz w:val="22"/>
          <w:szCs w:val="22"/>
        </w:rPr>
        <w:t>(time)</w:t>
      </w:r>
      <w:r w:rsidRPr="00F239B6">
        <w:rPr>
          <w:rFonts w:ascii="Arial" w:eastAsia="SimSun" w:hAnsi="Arial" w:cs="Arial"/>
          <w:sz w:val="22"/>
          <w:szCs w:val="22"/>
        </w:rPr>
        <w:t xml:space="preserve"> </w:t>
      </w:r>
      <w:r w:rsidRPr="00F239B6">
        <w:rPr>
          <w:rFonts w:ascii="Arial" w:eastAsia="SimSun" w:hAnsi="Arial" w:cs="Arial"/>
          <w:sz w:val="22"/>
          <w:szCs w:val="22"/>
          <w:u w:val="single"/>
        </w:rPr>
        <w:tab/>
      </w:r>
      <w:r w:rsidRPr="00F239B6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F239B6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F239B6">
        <w:rPr>
          <w:rFonts w:ascii="Arial" w:eastAsia="SimSun" w:hAnsi="Arial" w:cs="Arial"/>
          <w:sz w:val="22"/>
          <w:szCs w:val="22"/>
        </w:rPr>
        <w:t xml:space="preserve"> a.m.  </w:t>
      </w:r>
      <w:proofErr w:type="gramStart"/>
      <w:r w:rsidRPr="00F239B6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F239B6">
        <w:rPr>
          <w:rFonts w:ascii="Arial" w:eastAsia="SimSun" w:hAnsi="Arial" w:cs="Arial"/>
          <w:sz w:val="22"/>
          <w:szCs w:val="22"/>
        </w:rPr>
        <w:t xml:space="preserve"> p.m., I delivered true and correct copies of the documents listed in paragraph </w:t>
      </w:r>
      <w:r w:rsidRPr="00F239B6">
        <w:rPr>
          <w:rFonts w:ascii="Arial" w:eastAsia="SimSun" w:hAnsi="Arial" w:cs="Arial"/>
          <w:b/>
          <w:bCs/>
          <w:sz w:val="22"/>
          <w:szCs w:val="22"/>
        </w:rPr>
        <w:t>2</w:t>
      </w:r>
      <w:r w:rsidRPr="00F239B6">
        <w:rPr>
          <w:rFonts w:ascii="Arial" w:eastAsia="SimSun" w:hAnsi="Arial" w:cs="Arial"/>
          <w:sz w:val="22"/>
          <w:szCs w:val="22"/>
        </w:rPr>
        <w:t xml:space="preserve"> above to the following individuals at the following addresses by the method indicated: </w:t>
      </w:r>
      <w:r w:rsidRPr="00F239B6">
        <w:rPr>
          <w:rFonts w:ascii="Arial" w:eastAsia="SimSun" w:hAnsi="Arial" w:cs="Arial"/>
          <w:i/>
          <w:iCs/>
          <w:sz w:val="22"/>
          <w:szCs w:val="22"/>
        </w:rPr>
        <w:t>(If additional space is needed, attach a separate sheet of paper.)</w:t>
      </w:r>
    </w:p>
    <w:p w14:paraId="4DF87796" w14:textId="5641774F" w:rsidR="00C81DB4" w:rsidRPr="00F239B6" w:rsidRDefault="00212F64" w:rsidP="00F239B6">
      <w:pPr>
        <w:tabs>
          <w:tab w:val="center" w:pos="3600"/>
          <w:tab w:val="left" w:pos="5220"/>
        </w:tabs>
        <w:spacing w:after="120"/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F239B6">
        <w:rPr>
          <w:rFonts w:ascii="Arial" w:eastAsia="SimSun" w:hAnsi="Arial" w:cs="Arial"/>
          <w:sz w:val="22"/>
          <w:szCs w:val="22"/>
          <w:lang w:eastAsia="zh-CN"/>
        </w:rPr>
        <w:tab/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（时间）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F239B6">
        <w:rPr>
          <w:rFonts w:ascii="Arial" w:eastAsia="SimSun" w:hAnsi="Arial" w:cs="Arial"/>
          <w:sz w:val="22"/>
          <w:szCs w:val="22"/>
          <w:lang w:eastAsia="zh-CN"/>
        </w:rPr>
        <w:tab/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上午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下午，我通过所示方法将上文第</w:t>
      </w:r>
      <w:r w:rsidRPr="00F239B6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2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段所列文件的真实、正确副本送达以下个人，地址如下：（如果空间不足，请另附纸张。）</w:t>
      </w:r>
    </w:p>
    <w:tbl>
      <w:tblPr>
        <w:tblW w:w="8858" w:type="dxa"/>
        <w:tblInd w:w="720" w:type="dxa"/>
        <w:tblLook w:val="0000" w:firstRow="0" w:lastRow="0" w:firstColumn="0" w:lastColumn="0" w:noHBand="0" w:noVBand="0"/>
      </w:tblPr>
      <w:tblGrid>
        <w:gridCol w:w="4087"/>
        <w:gridCol w:w="240"/>
        <w:gridCol w:w="4531"/>
      </w:tblGrid>
      <w:tr w:rsidR="00C81DB4" w:rsidRPr="00F239B6" w14:paraId="489D7D3D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5E287E6E" w14:textId="77777777" w:rsidR="00212F64" w:rsidRPr="00F239B6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Name/s: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50109420" w14:textId="7455807C" w:rsidR="00C81DB4" w:rsidRPr="00F239B6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姓名：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70F7947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73056D17" w14:textId="77777777" w:rsidR="00212F64" w:rsidRPr="00F239B6" w:rsidRDefault="00C81DB4" w:rsidP="00B740C5">
            <w:pPr>
              <w:spacing w:before="6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Hand Delivered</w:t>
            </w:r>
          </w:p>
          <w:p w14:paraId="17AC509E" w14:textId="6E983090" w:rsidR="00C81DB4" w:rsidRPr="00F239B6" w:rsidRDefault="006D61E5" w:rsidP="000F74A7">
            <w:pPr>
              <w:ind w:left="360" w:hanging="3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ab/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专人递送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81DB4" w:rsidRPr="00F239B6" w14:paraId="12F26576" w14:textId="77777777" w:rsidTr="008D73C7">
        <w:tc>
          <w:tcPr>
            <w:tcW w:w="4086" w:type="dxa"/>
          </w:tcPr>
          <w:p w14:paraId="5CDA5DB5" w14:textId="4F711DD2" w:rsidR="00C81DB4" w:rsidRPr="00F239B6" w:rsidRDefault="00C81DB4" w:rsidP="00AD275D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4049CCB5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937DB97" w14:textId="77777777" w:rsidR="00212F6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Regular 1</w:t>
            </w:r>
            <w:r w:rsidRPr="00F239B6">
              <w:rPr>
                <w:rFonts w:ascii="Arial" w:eastAsia="SimSun" w:hAnsi="Arial" w:cs="Arial"/>
                <w:sz w:val="22"/>
                <w:szCs w:val="22"/>
                <w:vertAlign w:val="superscript"/>
              </w:rPr>
              <w:t>st</w:t>
            </w: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Class US Mail</w:t>
            </w:r>
          </w:p>
          <w:p w14:paraId="6A3F216E" w14:textId="7208291F" w:rsidR="00C81DB4" w:rsidRPr="00F239B6" w:rsidRDefault="00AD275D" w:rsidP="000F74A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美国普通一级邮件</w:t>
            </w:r>
          </w:p>
        </w:tc>
      </w:tr>
      <w:tr w:rsidR="00C81DB4" w:rsidRPr="00F239B6" w14:paraId="02119DB0" w14:textId="77777777" w:rsidTr="008D73C7">
        <w:tc>
          <w:tcPr>
            <w:tcW w:w="4086" w:type="dxa"/>
          </w:tcPr>
          <w:p w14:paraId="1964B1A4" w14:textId="77777777" w:rsidR="00212F64" w:rsidRPr="00F239B6" w:rsidRDefault="00C81DB4" w:rsidP="00B740C5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lastRenderedPageBreak/>
              <w:t xml:space="preserve">Address: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82B13F0" w14:textId="7F795012" w:rsidR="00C81DB4" w:rsidRPr="00F239B6" w:rsidRDefault="00212F64" w:rsidP="000F74A7">
            <w:pPr>
              <w:tabs>
                <w:tab w:val="center" w:pos="3870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240" w:type="dxa"/>
          </w:tcPr>
          <w:p w14:paraId="27A8E79C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2806A2E" w14:textId="77777777" w:rsidR="00212F64" w:rsidRPr="00F239B6" w:rsidRDefault="00C81DB4" w:rsidP="00B740C5">
            <w:pPr>
              <w:ind w:right="-1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76B7141" w14:textId="685BF05A" w:rsidR="00C81DB4" w:rsidRPr="00F239B6" w:rsidRDefault="00AD275D" w:rsidP="000F74A7">
            <w:pPr>
              <w:ind w:right="-1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要求回执的挂号信</w:t>
            </w:r>
          </w:p>
          <w:p w14:paraId="2934DDAB" w14:textId="77777777" w:rsidR="00212F64" w:rsidRPr="00F239B6" w:rsidRDefault="006407CB" w:rsidP="00B740C5">
            <w:pPr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E-mail</w:t>
            </w:r>
          </w:p>
          <w:p w14:paraId="15CA043F" w14:textId="06FF1CE8" w:rsidR="006407CB" w:rsidRPr="00F239B6" w:rsidRDefault="00AD275D" w:rsidP="000F74A7">
            <w:pPr>
              <w:ind w:left="360" w:hanging="3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电子邮件地址</w:t>
            </w:r>
          </w:p>
        </w:tc>
      </w:tr>
      <w:tr w:rsidR="00C81DB4" w:rsidRPr="00F239B6" w14:paraId="313030FE" w14:textId="77777777" w:rsidTr="008D73C7">
        <w:trPr>
          <w:trHeight w:val="207"/>
        </w:trPr>
        <w:tc>
          <w:tcPr>
            <w:tcW w:w="4086" w:type="dxa"/>
            <w:tcBorders>
              <w:bottom w:val="single" w:sz="4" w:space="0" w:color="auto"/>
            </w:tcBorders>
          </w:tcPr>
          <w:p w14:paraId="78DB1046" w14:textId="120F23FE" w:rsidR="00C81DB4" w:rsidRPr="00F239B6" w:rsidRDefault="00C81DB4" w:rsidP="00AD275D">
            <w:pPr>
              <w:tabs>
                <w:tab w:val="center" w:pos="3855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0C3523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0C9F81E" w14:textId="77777777" w:rsidR="00212F64" w:rsidRPr="00F239B6" w:rsidRDefault="00C81DB4" w:rsidP="00B740C5">
            <w:pPr>
              <w:tabs>
                <w:tab w:val="left" w:pos="4210"/>
              </w:tabs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Other: </w:t>
            </w:r>
            <w:r w:rsidRPr="00F239B6"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A5F32E3" w14:textId="12895C30" w:rsidR="00C81DB4" w:rsidRPr="00F239B6" w:rsidRDefault="00AD275D" w:rsidP="000F74A7">
            <w:pPr>
              <w:tabs>
                <w:tab w:val="left" w:pos="4210"/>
              </w:tabs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其他：</w:t>
            </w:r>
          </w:p>
        </w:tc>
      </w:tr>
      <w:tr w:rsidR="00C81DB4" w:rsidRPr="00F239B6" w14:paraId="7C8A938B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1C22E9D1" w14:textId="77777777" w:rsidR="00212F64" w:rsidRPr="00F239B6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Name/s: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E1A8627" w14:textId="1A37092C" w:rsidR="00C81DB4" w:rsidRPr="00F239B6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姓名：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1A99518C" w14:textId="77777777" w:rsidR="00C81DB4" w:rsidRPr="00F239B6" w:rsidRDefault="00C81DB4" w:rsidP="00B740C5">
            <w:pPr>
              <w:keepNext/>
              <w:keepLines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3BB582F4" w14:textId="77777777" w:rsidR="00212F64" w:rsidRPr="00F239B6" w:rsidRDefault="00C81DB4" w:rsidP="00B740C5">
            <w:pPr>
              <w:keepNext/>
              <w:keepLines/>
              <w:spacing w:before="60"/>
              <w:ind w:left="34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Hand Delivered</w:t>
            </w:r>
          </w:p>
          <w:p w14:paraId="06DA375D" w14:textId="663697FA" w:rsidR="00C81DB4" w:rsidRPr="00F239B6" w:rsidRDefault="00AD275D" w:rsidP="000F74A7">
            <w:pPr>
              <w:keepNext/>
              <w:keepLines/>
              <w:ind w:left="340" w:hanging="3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专人递送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81DB4" w:rsidRPr="00F239B6" w14:paraId="7F7D7463" w14:textId="77777777" w:rsidTr="008D73C7">
        <w:tc>
          <w:tcPr>
            <w:tcW w:w="4086" w:type="dxa"/>
          </w:tcPr>
          <w:p w14:paraId="6B4B3481" w14:textId="3B1B1C2E" w:rsidR="00C81DB4" w:rsidRPr="00F239B6" w:rsidRDefault="00C81DB4" w:rsidP="00AD275D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3F2A2031" w14:textId="77777777" w:rsidR="00C81DB4" w:rsidRPr="00F239B6" w:rsidRDefault="00C81DB4" w:rsidP="00B740C5">
            <w:pPr>
              <w:keepNext/>
              <w:keepLines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DAEF5EC" w14:textId="77777777" w:rsidR="00212F64" w:rsidRPr="00F239B6" w:rsidRDefault="00C81DB4" w:rsidP="00B740C5">
            <w:pPr>
              <w:keepNext/>
              <w:keepLines/>
              <w:ind w:left="-2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Regular 1</w:t>
            </w:r>
            <w:r w:rsidRPr="00F239B6">
              <w:rPr>
                <w:rFonts w:ascii="Arial" w:eastAsia="SimSun" w:hAnsi="Arial" w:cs="Arial"/>
                <w:sz w:val="22"/>
                <w:szCs w:val="22"/>
                <w:vertAlign w:val="superscript"/>
              </w:rPr>
              <w:t>st</w:t>
            </w: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Class US Mail</w:t>
            </w:r>
          </w:p>
          <w:p w14:paraId="4E21BDDC" w14:textId="5C4DAFC8" w:rsidR="00C81DB4" w:rsidRPr="00F239B6" w:rsidRDefault="00AD275D" w:rsidP="000F74A7">
            <w:pPr>
              <w:keepNext/>
              <w:keepLines/>
              <w:ind w:left="-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美国普通一级邮件</w:t>
            </w:r>
          </w:p>
        </w:tc>
      </w:tr>
      <w:tr w:rsidR="00C81DB4" w:rsidRPr="00F239B6" w14:paraId="6EE8E46C" w14:textId="77777777" w:rsidTr="008D73C7">
        <w:tc>
          <w:tcPr>
            <w:tcW w:w="4086" w:type="dxa"/>
          </w:tcPr>
          <w:p w14:paraId="5A719C78" w14:textId="77777777" w:rsidR="00212F64" w:rsidRPr="00F239B6" w:rsidRDefault="00C81DB4" w:rsidP="00B740C5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Address: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0AE70782" w14:textId="2D7D0BA8" w:rsidR="00C81DB4" w:rsidRPr="00F239B6" w:rsidRDefault="00212F64" w:rsidP="000F74A7">
            <w:pPr>
              <w:tabs>
                <w:tab w:val="center" w:pos="387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240" w:type="dxa"/>
          </w:tcPr>
          <w:p w14:paraId="5C17BE59" w14:textId="77777777" w:rsidR="00C81DB4" w:rsidRPr="00F239B6" w:rsidRDefault="00C81DB4" w:rsidP="00B740C5">
            <w:pPr>
              <w:keepNext/>
              <w:keepLines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5718C60" w14:textId="77777777" w:rsidR="00212F64" w:rsidRPr="00F239B6" w:rsidRDefault="00C1379A" w:rsidP="00B740C5">
            <w:pPr>
              <w:ind w:left="-20" w:right="-1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B233121" w14:textId="495C8C52" w:rsidR="00C1379A" w:rsidRPr="00F239B6" w:rsidRDefault="00AD275D" w:rsidP="000F74A7">
            <w:pPr>
              <w:ind w:left="-20" w:right="-1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要求回执的挂号信</w:t>
            </w:r>
          </w:p>
          <w:p w14:paraId="04D6C5E1" w14:textId="77777777" w:rsidR="00212F64" w:rsidRPr="00F239B6" w:rsidRDefault="006407CB" w:rsidP="00B740C5">
            <w:pPr>
              <w:keepNext/>
              <w:keepLines/>
              <w:ind w:left="-2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E-mail</w:t>
            </w:r>
          </w:p>
          <w:p w14:paraId="15EE380C" w14:textId="6A18BE98" w:rsidR="006407CB" w:rsidRPr="00F239B6" w:rsidRDefault="00AD275D" w:rsidP="000F74A7">
            <w:pPr>
              <w:keepNext/>
              <w:keepLines/>
              <w:ind w:left="-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电子邮件地址</w:t>
            </w:r>
          </w:p>
        </w:tc>
      </w:tr>
      <w:tr w:rsidR="00C81DB4" w:rsidRPr="00F239B6" w14:paraId="0720A80E" w14:textId="77777777" w:rsidTr="008D73C7">
        <w:tc>
          <w:tcPr>
            <w:tcW w:w="4086" w:type="dxa"/>
            <w:tcBorders>
              <w:bottom w:val="single" w:sz="4" w:space="0" w:color="auto"/>
            </w:tcBorders>
          </w:tcPr>
          <w:p w14:paraId="778FE8AF" w14:textId="5993D4AA" w:rsidR="00C81DB4" w:rsidRPr="00F239B6" w:rsidRDefault="00C81DB4" w:rsidP="00AD275D">
            <w:pPr>
              <w:tabs>
                <w:tab w:val="center" w:pos="3855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6DE7FAD" w14:textId="77777777" w:rsidR="00C81DB4" w:rsidRPr="00F239B6" w:rsidRDefault="00C81DB4" w:rsidP="00B740C5">
            <w:pPr>
              <w:keepNext/>
              <w:keepLines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1A3E8A1E" w14:textId="77777777" w:rsidR="00212F64" w:rsidRPr="00F239B6" w:rsidRDefault="00C81DB4" w:rsidP="00B740C5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Other: </w:t>
            </w:r>
            <w:r w:rsidRPr="00F239B6"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00D504AA" w14:textId="007CCD62" w:rsidR="00C81DB4" w:rsidRPr="00F239B6" w:rsidRDefault="00AD275D" w:rsidP="000F74A7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其他：</w:t>
            </w:r>
          </w:p>
        </w:tc>
      </w:tr>
      <w:tr w:rsidR="00C81DB4" w:rsidRPr="00F239B6" w14:paraId="365D2920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7793D97F" w14:textId="77777777" w:rsidR="00212F64" w:rsidRPr="00F239B6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Name/s: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0482089" w14:textId="5180A601" w:rsidR="00C81DB4" w:rsidRPr="00F239B6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姓名：</w:t>
            </w:r>
          </w:p>
        </w:tc>
        <w:tc>
          <w:tcPr>
            <w:tcW w:w="240" w:type="dxa"/>
          </w:tcPr>
          <w:p w14:paraId="5A15005F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0139E6" w14:textId="77777777" w:rsidR="00212F64" w:rsidRPr="00F239B6" w:rsidRDefault="00C81DB4" w:rsidP="00B740C5">
            <w:pPr>
              <w:spacing w:before="60"/>
              <w:ind w:left="-20" w:firstLine="12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Hand Delivered</w:t>
            </w:r>
          </w:p>
          <w:p w14:paraId="72BC217A" w14:textId="40A27A92" w:rsidR="00C81DB4" w:rsidRPr="00F239B6" w:rsidRDefault="00AD275D" w:rsidP="000F74A7">
            <w:pPr>
              <w:ind w:left="-20" w:firstLine="12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专人递送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81DB4" w:rsidRPr="00F239B6" w14:paraId="3D14223F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2EFF885E" w14:textId="32C20B82" w:rsidR="00C81DB4" w:rsidRPr="00F239B6" w:rsidRDefault="00C81DB4" w:rsidP="00AD275D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1C1F4C87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67D2A25" w14:textId="77777777" w:rsidR="00212F6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Regular 1</w:t>
            </w:r>
            <w:r w:rsidRPr="00F239B6">
              <w:rPr>
                <w:rFonts w:ascii="Arial" w:eastAsia="SimSun" w:hAnsi="Arial" w:cs="Arial"/>
                <w:sz w:val="22"/>
                <w:szCs w:val="22"/>
                <w:vertAlign w:val="superscript"/>
              </w:rPr>
              <w:t>st</w:t>
            </w: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Class US Mail</w:t>
            </w:r>
          </w:p>
          <w:p w14:paraId="77C78A5E" w14:textId="2FD0B398" w:rsidR="00C81DB4" w:rsidRPr="00F239B6" w:rsidRDefault="00AD275D" w:rsidP="000F74A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美国普通一级邮件</w:t>
            </w:r>
          </w:p>
        </w:tc>
      </w:tr>
      <w:tr w:rsidR="00C81DB4" w:rsidRPr="00F239B6" w14:paraId="256A5866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15556516" w14:textId="77777777" w:rsidR="00212F64" w:rsidRPr="00F239B6" w:rsidRDefault="00C81DB4" w:rsidP="00B740C5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Address: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872AC85" w14:textId="114AFFDB" w:rsidR="00C81DB4" w:rsidRPr="00F239B6" w:rsidRDefault="00212F64" w:rsidP="000F74A7">
            <w:pPr>
              <w:tabs>
                <w:tab w:val="center" w:pos="3870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240" w:type="dxa"/>
          </w:tcPr>
          <w:p w14:paraId="725137CA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F2C25B" w14:textId="77777777" w:rsidR="00212F64" w:rsidRPr="00F239B6" w:rsidRDefault="00C1379A" w:rsidP="00B740C5">
            <w:pPr>
              <w:ind w:right="-1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Certified Mail, Return Receipt Requested</w:t>
            </w:r>
          </w:p>
          <w:p w14:paraId="6C3341D2" w14:textId="5DB26F46" w:rsidR="00C1379A" w:rsidRPr="00F239B6" w:rsidRDefault="00AD275D" w:rsidP="000F74A7">
            <w:pPr>
              <w:ind w:right="-1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要求回执的挂号信</w:t>
            </w:r>
          </w:p>
          <w:p w14:paraId="49179892" w14:textId="77777777" w:rsidR="00212F64" w:rsidRPr="00F239B6" w:rsidRDefault="0052736E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E-mail</w:t>
            </w:r>
          </w:p>
          <w:p w14:paraId="30D6398B" w14:textId="2A70747B" w:rsidR="006407CB" w:rsidRPr="00F239B6" w:rsidRDefault="00AD275D" w:rsidP="000F74A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电子邮件地址</w:t>
            </w:r>
          </w:p>
        </w:tc>
      </w:tr>
      <w:tr w:rsidR="00C81DB4" w:rsidRPr="00F239B6" w14:paraId="582F0DE8" w14:textId="77777777" w:rsidTr="008860DF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4086" w:type="dxa"/>
            <w:tcBorders>
              <w:bottom w:val="single" w:sz="4" w:space="0" w:color="auto"/>
            </w:tcBorders>
          </w:tcPr>
          <w:p w14:paraId="7BCDFECB" w14:textId="6EF678E3" w:rsidR="00C81DB4" w:rsidRPr="00F239B6" w:rsidRDefault="00C81DB4" w:rsidP="00AD275D">
            <w:pPr>
              <w:tabs>
                <w:tab w:val="center" w:pos="3855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28B4A55D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ACE310" w14:textId="77777777" w:rsidR="00212F64" w:rsidRPr="00F239B6" w:rsidRDefault="00C81DB4" w:rsidP="00B740C5">
            <w:pPr>
              <w:tabs>
                <w:tab w:val="left" w:pos="4210"/>
              </w:tabs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Other: </w:t>
            </w:r>
            <w:r w:rsidRPr="00F239B6"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35389EC0" w14:textId="7AA6787B" w:rsidR="00C81DB4" w:rsidRPr="00F239B6" w:rsidRDefault="00AD275D" w:rsidP="000F74A7">
            <w:pPr>
              <w:tabs>
                <w:tab w:val="left" w:pos="4210"/>
              </w:tabs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其他：</w:t>
            </w:r>
          </w:p>
        </w:tc>
      </w:tr>
      <w:tr w:rsidR="00C81DB4" w:rsidRPr="00F239B6" w14:paraId="10F8086A" w14:textId="77777777" w:rsidTr="008860DF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single" w:sz="4" w:space="0" w:color="auto"/>
              <w:bottom w:val="nil"/>
            </w:tcBorders>
          </w:tcPr>
          <w:p w14:paraId="6C5F443B" w14:textId="77777777" w:rsidR="00212F64" w:rsidRPr="00F239B6" w:rsidRDefault="00C81DB4" w:rsidP="00B740C5">
            <w:pPr>
              <w:tabs>
                <w:tab w:val="center" w:pos="3864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Name/s: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911554C" w14:textId="1387A287" w:rsidR="00C81DB4" w:rsidRPr="00F239B6" w:rsidRDefault="00212F64" w:rsidP="000F74A7">
            <w:pPr>
              <w:tabs>
                <w:tab w:val="center" w:pos="3864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姓名：</w:t>
            </w:r>
          </w:p>
        </w:tc>
        <w:tc>
          <w:tcPr>
            <w:tcW w:w="239" w:type="dxa"/>
            <w:tcBorders>
              <w:top w:val="single" w:sz="4" w:space="0" w:color="auto"/>
              <w:bottom w:val="nil"/>
            </w:tcBorders>
          </w:tcPr>
          <w:p w14:paraId="6902160E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7D121216" w14:textId="77777777" w:rsidR="00212F64" w:rsidRPr="00F239B6" w:rsidRDefault="00C81DB4" w:rsidP="00B740C5">
            <w:pPr>
              <w:spacing w:before="6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Hand Delivered</w:t>
            </w:r>
          </w:p>
          <w:p w14:paraId="101501F0" w14:textId="7B86F74B" w:rsidR="00C81DB4" w:rsidRPr="00F239B6" w:rsidRDefault="00AD275D" w:rsidP="000F74A7">
            <w:pPr>
              <w:ind w:left="360" w:hanging="3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专人递送</w:t>
            </w:r>
          </w:p>
        </w:tc>
      </w:tr>
      <w:tr w:rsidR="00C81DB4" w:rsidRPr="00F239B6" w14:paraId="4270602D" w14:textId="77777777" w:rsidTr="008860DF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nil"/>
            </w:tcBorders>
          </w:tcPr>
          <w:p w14:paraId="16679524" w14:textId="2FBA1109" w:rsidR="00C81DB4" w:rsidRPr="00F239B6" w:rsidRDefault="00C81DB4" w:rsidP="00AD275D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  <w:tcBorders>
              <w:top w:val="nil"/>
            </w:tcBorders>
          </w:tcPr>
          <w:p w14:paraId="1ED13642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7FFE0C4E" w14:textId="77777777" w:rsidR="00212F6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Regular 1</w:t>
            </w:r>
            <w:r w:rsidRPr="00F239B6">
              <w:rPr>
                <w:rFonts w:ascii="Arial" w:eastAsia="SimSun" w:hAnsi="Arial" w:cs="Arial"/>
                <w:sz w:val="22"/>
                <w:szCs w:val="22"/>
                <w:vertAlign w:val="superscript"/>
              </w:rPr>
              <w:t>st</w:t>
            </w: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Class US Mail</w:t>
            </w:r>
          </w:p>
          <w:p w14:paraId="5B1B53F2" w14:textId="265CFCAA" w:rsidR="00C81DB4" w:rsidRPr="00F239B6" w:rsidRDefault="00AD275D" w:rsidP="000F74A7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美国普通一级邮件</w:t>
            </w:r>
          </w:p>
        </w:tc>
      </w:tr>
      <w:tr w:rsidR="00C81DB4" w:rsidRPr="00F239B6" w14:paraId="143CE031" w14:textId="77777777" w:rsidTr="008D73C7">
        <w:tblPrEx>
          <w:tblBorders>
            <w:bottom w:val="single" w:sz="4" w:space="0" w:color="auto"/>
          </w:tblBorders>
        </w:tblPrEx>
        <w:tc>
          <w:tcPr>
            <w:tcW w:w="4087" w:type="dxa"/>
          </w:tcPr>
          <w:p w14:paraId="388DBDBC" w14:textId="77777777" w:rsidR="00212F64" w:rsidRPr="00F239B6" w:rsidRDefault="00C81DB4" w:rsidP="00B740C5">
            <w:pPr>
              <w:tabs>
                <w:tab w:val="center" w:pos="3870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Address: </w:t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6C268273" w14:textId="0D95F035" w:rsidR="00C81DB4" w:rsidRPr="00F239B6" w:rsidRDefault="00212F64" w:rsidP="000F74A7">
            <w:pPr>
              <w:tabs>
                <w:tab w:val="center" w:pos="387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239" w:type="dxa"/>
          </w:tcPr>
          <w:p w14:paraId="1C676965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2CCA88E" w14:textId="77777777" w:rsidR="00212F64" w:rsidRPr="00F239B6" w:rsidRDefault="00C1379A" w:rsidP="00B740C5">
            <w:pPr>
              <w:ind w:right="-1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Certified Mail, Return Receipt Requested</w:t>
            </w:r>
          </w:p>
          <w:p w14:paraId="2555E58F" w14:textId="3DA515B1" w:rsidR="00C1379A" w:rsidRPr="00F239B6" w:rsidRDefault="00AD275D" w:rsidP="000F74A7">
            <w:pPr>
              <w:ind w:right="-1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要求回执的挂号信</w:t>
            </w:r>
          </w:p>
          <w:p w14:paraId="74FE61E1" w14:textId="77777777" w:rsidR="00212F64" w:rsidRPr="00F239B6" w:rsidRDefault="0052736E" w:rsidP="00B740C5">
            <w:pPr>
              <w:ind w:left="342" w:hanging="342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E-mail</w:t>
            </w:r>
          </w:p>
          <w:p w14:paraId="464305A8" w14:textId="37679EAC" w:rsidR="006407CB" w:rsidRPr="00F239B6" w:rsidRDefault="00AD275D" w:rsidP="000F74A7">
            <w:pPr>
              <w:ind w:left="342" w:hanging="342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电子邮件地址</w:t>
            </w:r>
          </w:p>
        </w:tc>
      </w:tr>
      <w:tr w:rsidR="00C81DB4" w:rsidRPr="00F239B6" w14:paraId="53F8A6B7" w14:textId="77777777" w:rsidTr="008D73C7">
        <w:tblPrEx>
          <w:tblBorders>
            <w:bottom w:val="single" w:sz="4" w:space="0" w:color="auto"/>
          </w:tblBorders>
        </w:tblPrEx>
        <w:trPr>
          <w:trHeight w:val="342"/>
        </w:trPr>
        <w:tc>
          <w:tcPr>
            <w:tcW w:w="4087" w:type="dxa"/>
          </w:tcPr>
          <w:p w14:paraId="7E716953" w14:textId="7F3979FD" w:rsidR="00C81DB4" w:rsidRPr="00F239B6" w:rsidRDefault="00C81DB4" w:rsidP="00AD275D">
            <w:pPr>
              <w:tabs>
                <w:tab w:val="left" w:pos="2123"/>
                <w:tab w:val="center" w:pos="3855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r w:rsidRPr="00F239B6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</w:tcPr>
          <w:p w14:paraId="5FE297D3" w14:textId="77777777" w:rsidR="00C81DB4" w:rsidRPr="00F239B6" w:rsidRDefault="00C81DB4" w:rsidP="00B740C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D6D1EDE" w14:textId="77777777" w:rsidR="00212F64" w:rsidRPr="00F239B6" w:rsidRDefault="00C81DB4" w:rsidP="00B740C5">
            <w:pPr>
              <w:tabs>
                <w:tab w:val="left" w:pos="4210"/>
              </w:tabs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F239B6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F239B6">
              <w:rPr>
                <w:rFonts w:ascii="Arial" w:eastAsia="SimSun" w:hAnsi="Arial" w:cs="Arial"/>
                <w:sz w:val="22"/>
                <w:szCs w:val="22"/>
              </w:rPr>
              <w:t xml:space="preserve"> Other: </w:t>
            </w:r>
            <w:r w:rsidRPr="00F239B6">
              <w:rPr>
                <w:rFonts w:ascii="Arial" w:eastAsia="SimSun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12E77177" w14:textId="5C313917" w:rsidR="00C81DB4" w:rsidRPr="00F239B6" w:rsidRDefault="00AD275D" w:rsidP="000F74A7">
            <w:pPr>
              <w:tabs>
                <w:tab w:val="left" w:pos="4210"/>
              </w:tabs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F239B6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其他：</w:t>
            </w:r>
          </w:p>
        </w:tc>
      </w:tr>
    </w:tbl>
    <w:p w14:paraId="79FBE812" w14:textId="77777777" w:rsidR="00212F64" w:rsidRPr="00F239B6" w:rsidRDefault="00C81DB4" w:rsidP="00B740C5">
      <w:pPr>
        <w:tabs>
          <w:tab w:val="left" w:pos="5400"/>
        </w:tabs>
        <w:rPr>
          <w:rFonts w:ascii="Arial" w:eastAsia="SimSun" w:hAnsi="Arial" w:cs="Arial"/>
          <w:sz w:val="22"/>
          <w:szCs w:val="22"/>
        </w:rPr>
      </w:pPr>
      <w:r w:rsidRPr="00F239B6">
        <w:rPr>
          <w:rFonts w:ascii="Arial" w:eastAsia="SimSun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1C41533B" w14:textId="1DF555CA" w:rsidR="00C81DB4" w:rsidRPr="00F239B6" w:rsidRDefault="00212F64" w:rsidP="000F74A7">
      <w:pPr>
        <w:tabs>
          <w:tab w:val="left" w:pos="5400"/>
        </w:tabs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我声明上述陈述真实正确，如有伪证，愿受华盛顿州法律处罚。</w:t>
      </w:r>
    </w:p>
    <w:p w14:paraId="159F33F2" w14:textId="77777777" w:rsidR="00212F64" w:rsidRPr="00F239B6" w:rsidRDefault="00C81DB4" w:rsidP="00B740C5">
      <w:pPr>
        <w:widowControl w:val="0"/>
        <w:tabs>
          <w:tab w:val="left" w:pos="720"/>
          <w:tab w:val="left" w:pos="9540"/>
        </w:tabs>
        <w:rPr>
          <w:rFonts w:ascii="Arial" w:eastAsia="SimSun" w:hAnsi="Arial" w:cs="Arial"/>
          <w:sz w:val="22"/>
          <w:szCs w:val="22"/>
          <w:u w:val="single"/>
        </w:rPr>
      </w:pPr>
      <w:r w:rsidRPr="00F239B6">
        <w:rPr>
          <w:rFonts w:ascii="Arial" w:eastAsia="SimSun" w:hAnsi="Arial" w:cs="Arial"/>
          <w:sz w:val="22"/>
          <w:szCs w:val="22"/>
        </w:rPr>
        <w:t xml:space="preserve">Signed at </w:t>
      </w:r>
      <w:r w:rsidRPr="00F239B6">
        <w:rPr>
          <w:rFonts w:ascii="Arial" w:eastAsia="SimSun" w:hAnsi="Arial" w:cs="Arial"/>
          <w:i/>
          <w:iCs/>
          <w:sz w:val="22"/>
          <w:szCs w:val="22"/>
        </w:rPr>
        <w:t>(city and state)</w:t>
      </w:r>
      <w:r w:rsidRPr="00F239B6">
        <w:rPr>
          <w:rFonts w:ascii="Arial" w:eastAsia="SimSun" w:hAnsi="Arial" w:cs="Arial"/>
          <w:sz w:val="22"/>
          <w:szCs w:val="22"/>
        </w:rPr>
        <w:t xml:space="preserve"> ________________________ on </w:t>
      </w:r>
      <w:r w:rsidRPr="00F239B6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F239B6">
        <w:rPr>
          <w:rFonts w:ascii="Arial" w:eastAsia="SimSun" w:hAnsi="Arial" w:cs="Arial"/>
          <w:sz w:val="22"/>
          <w:szCs w:val="22"/>
        </w:rPr>
        <w:t xml:space="preserve"> </w:t>
      </w:r>
      <w:r w:rsidRPr="00F239B6">
        <w:rPr>
          <w:rFonts w:ascii="Arial" w:eastAsia="SimSun" w:hAnsi="Arial" w:cs="Arial"/>
          <w:sz w:val="22"/>
          <w:szCs w:val="22"/>
          <w:u w:val="single"/>
        </w:rPr>
        <w:tab/>
      </w:r>
    </w:p>
    <w:p w14:paraId="7F31D9B9" w14:textId="3DAD564D" w:rsidR="00C81DB4" w:rsidRPr="00F239B6" w:rsidRDefault="00212F64" w:rsidP="00AD275D">
      <w:pPr>
        <w:widowControl w:val="0"/>
        <w:tabs>
          <w:tab w:val="left" w:pos="720"/>
          <w:tab w:val="left" w:pos="5490"/>
          <w:tab w:val="left" w:pos="9540"/>
        </w:tabs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</w:t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F239B6">
        <w:rPr>
          <w:rFonts w:ascii="Arial" w:eastAsia="SimSun" w:hAnsi="Arial" w:cs="Arial"/>
          <w:sz w:val="22"/>
          <w:szCs w:val="22"/>
          <w:lang w:eastAsia="zh-CN"/>
        </w:rPr>
        <w:tab/>
      </w:r>
      <w:r w:rsidRPr="00F239B6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</w:p>
    <w:p w14:paraId="2414C495" w14:textId="293FA306" w:rsidR="0067709C" w:rsidRPr="00F239B6" w:rsidRDefault="00A9282A" w:rsidP="00F239B6">
      <w:pPr>
        <w:tabs>
          <w:tab w:val="left" w:pos="4320"/>
          <w:tab w:val="left" w:pos="5040"/>
          <w:tab w:val="left" w:pos="954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F239B6">
        <w:rPr>
          <w:rFonts w:ascii="Arial" w:eastAsia="SimSun" w:hAnsi="Arial" w:cs="Arial"/>
          <w:sz w:val="22"/>
          <w:szCs w:val="22"/>
          <w:u w:val="single"/>
        </w:rPr>
        <w:tab/>
      </w:r>
      <w:r w:rsidRPr="00F239B6">
        <w:rPr>
          <w:rFonts w:ascii="Arial" w:eastAsia="SimSun" w:hAnsi="Arial" w:cs="Arial"/>
          <w:sz w:val="22"/>
          <w:szCs w:val="22"/>
        </w:rPr>
        <w:tab/>
      </w:r>
      <w:r w:rsidRPr="00F239B6">
        <w:rPr>
          <w:rFonts w:ascii="Arial" w:eastAsia="SimSun" w:hAnsi="Arial" w:cs="Arial"/>
          <w:sz w:val="22"/>
          <w:szCs w:val="22"/>
          <w:u w:val="single"/>
        </w:rPr>
        <w:tab/>
      </w:r>
    </w:p>
    <w:p w14:paraId="7453109E" w14:textId="77777777" w:rsidR="00212F64" w:rsidRPr="00F239B6" w:rsidRDefault="00A9282A" w:rsidP="00B740C5">
      <w:pPr>
        <w:tabs>
          <w:tab w:val="left" w:pos="5040"/>
        </w:tabs>
        <w:rPr>
          <w:rFonts w:ascii="Arial" w:eastAsia="SimSun" w:hAnsi="Arial" w:cs="Arial"/>
          <w:i/>
        </w:rPr>
      </w:pPr>
      <w:r w:rsidRPr="00F239B6">
        <w:rPr>
          <w:rFonts w:ascii="Arial" w:eastAsia="SimSun" w:hAnsi="Arial" w:cs="Arial"/>
          <w:i/>
          <w:iCs/>
        </w:rPr>
        <w:t>Signature</w:t>
      </w:r>
      <w:r w:rsidRPr="00F239B6">
        <w:rPr>
          <w:rFonts w:ascii="Arial" w:eastAsia="SimSun" w:hAnsi="Arial" w:cs="Arial"/>
          <w:i/>
          <w:iCs/>
        </w:rPr>
        <w:tab/>
        <w:t>Printed Name</w:t>
      </w:r>
    </w:p>
    <w:p w14:paraId="4BC65D2C" w14:textId="7DDF34B6" w:rsidR="00A9282A" w:rsidRPr="000F74A7" w:rsidRDefault="00212F64" w:rsidP="000F74A7">
      <w:pPr>
        <w:tabs>
          <w:tab w:val="left" w:pos="5040"/>
        </w:tabs>
        <w:spacing w:after="60"/>
        <w:rPr>
          <w:rFonts w:ascii="Arial" w:hAnsi="Arial" w:cs="Arial"/>
          <w:i/>
          <w:iCs/>
          <w:highlight w:val="yellow"/>
        </w:rPr>
      </w:pPr>
      <w:r w:rsidRPr="00F239B6">
        <w:rPr>
          <w:rFonts w:ascii="Arial" w:eastAsia="SimSun" w:hAnsi="Arial" w:cs="Arial"/>
          <w:i/>
          <w:iCs/>
          <w:lang w:eastAsia="zh-CN"/>
        </w:rPr>
        <w:t>签名</w:t>
      </w:r>
      <w:r w:rsidRPr="00F239B6">
        <w:rPr>
          <w:rFonts w:ascii="Arial" w:eastAsia="SimSun" w:hAnsi="Arial" w:cs="Arial"/>
          <w:lang w:eastAsia="zh-CN"/>
        </w:rPr>
        <w:tab/>
      </w:r>
      <w:r w:rsidRPr="00F239B6">
        <w:rPr>
          <w:rFonts w:ascii="Arial" w:eastAsia="SimSun" w:hAnsi="Arial" w:cs="Arial"/>
          <w:i/>
          <w:iCs/>
          <w:lang w:eastAsia="zh-CN"/>
        </w:rPr>
        <w:t>请工整填写姓名</w:t>
      </w:r>
    </w:p>
    <w:sectPr w:rsidR="00A9282A" w:rsidRPr="000F74A7" w:rsidSect="00C61948">
      <w:footerReference w:type="default" r:id="rId8"/>
      <w:pgSz w:w="12240" w:h="15840" w:code="1"/>
      <w:pgMar w:top="1440" w:right="126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8350" w14:textId="77777777" w:rsidR="00340669" w:rsidRDefault="00340669">
      <w:r>
        <w:separator/>
      </w:r>
    </w:p>
  </w:endnote>
  <w:endnote w:type="continuationSeparator" w:id="0">
    <w:p w14:paraId="4B285C92" w14:textId="77777777"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1"/>
      <w:gridCol w:w="3181"/>
      <w:gridCol w:w="3178"/>
    </w:tblGrid>
    <w:tr w:rsidR="001E5036" w:rsidRPr="00F239B6" w14:paraId="1395C510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10BBFE1C" w14:textId="484C2182" w:rsidR="00455332" w:rsidRPr="00F239B6" w:rsidRDefault="00F239B6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F239B6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CH </w:t>
          </w:r>
          <w:r w:rsidR="00C87209" w:rsidRPr="00F239B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F239B6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1710325C" w14:textId="77777777" w:rsidR="00455332" w:rsidRPr="00F239B6" w:rsidRDefault="00C87209" w:rsidP="009043BC">
          <w:pPr>
            <w:rPr>
              <w:rFonts w:ascii="Arial" w:hAnsi="Arial" w:cs="Arial"/>
            </w:rPr>
          </w:pP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009</w:t>
          </w:r>
        </w:p>
      </w:tc>
      <w:tc>
        <w:tcPr>
          <w:tcW w:w="3192" w:type="dxa"/>
          <w:shd w:val="clear" w:color="auto" w:fill="auto"/>
        </w:tcPr>
        <w:p w14:paraId="31ACFBCF" w14:textId="77777777" w:rsidR="00C01CDF" w:rsidRPr="00F239B6" w:rsidRDefault="009043BC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239B6">
            <w:rPr>
              <w:rStyle w:val="PageNumber"/>
              <w:rFonts w:ascii="Arial" w:hAnsi="Arial" w:cs="Arial"/>
              <w:sz w:val="18"/>
              <w:szCs w:val="18"/>
            </w:rPr>
            <w:t xml:space="preserve">Proof of Mailing, Hand Delivery, </w:t>
          </w:r>
        </w:p>
        <w:p w14:paraId="6368AC67" w14:textId="42938DA0" w:rsidR="00455332" w:rsidRPr="00F239B6" w:rsidRDefault="006407CB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239B6">
            <w:rPr>
              <w:rStyle w:val="PageNumber"/>
              <w:rFonts w:ascii="Arial" w:hAnsi="Arial" w:cs="Arial"/>
              <w:sz w:val="18"/>
              <w:szCs w:val="18"/>
            </w:rPr>
            <w:t>or E-Mail</w:t>
          </w:r>
        </w:p>
        <w:p w14:paraId="41AADDB9" w14:textId="77777777" w:rsidR="00455332" w:rsidRPr="00F239B6" w:rsidRDefault="00C8720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239B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239B6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239B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239B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08CC63" w14:textId="77777777" w:rsidR="00455332" w:rsidRPr="00F239B6" w:rsidRDefault="00455332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3B5BB25" w14:textId="77777777" w:rsidR="00455332" w:rsidRPr="00F239B6" w:rsidRDefault="00455332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40B6" w14:textId="77777777" w:rsidR="00340669" w:rsidRDefault="00340669">
      <w:r>
        <w:separator/>
      </w:r>
    </w:p>
  </w:footnote>
  <w:footnote w:type="continuationSeparator" w:id="0">
    <w:p w14:paraId="0128B48C" w14:textId="77777777" w:rsidR="00340669" w:rsidRDefault="003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9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4"/>
    <w:rsid w:val="00033FE4"/>
    <w:rsid w:val="00034DD6"/>
    <w:rsid w:val="00043DC0"/>
    <w:rsid w:val="000F74A7"/>
    <w:rsid w:val="00101141"/>
    <w:rsid w:val="00125173"/>
    <w:rsid w:val="001325B7"/>
    <w:rsid w:val="001669D6"/>
    <w:rsid w:val="00180E98"/>
    <w:rsid w:val="001B75E9"/>
    <w:rsid w:val="001D21C2"/>
    <w:rsid w:val="001F0D3B"/>
    <w:rsid w:val="00212CAA"/>
    <w:rsid w:val="00212F64"/>
    <w:rsid w:val="002210BB"/>
    <w:rsid w:val="002A0977"/>
    <w:rsid w:val="002A3695"/>
    <w:rsid w:val="00340669"/>
    <w:rsid w:val="003B6B9B"/>
    <w:rsid w:val="003F0EED"/>
    <w:rsid w:val="003F5174"/>
    <w:rsid w:val="003F7796"/>
    <w:rsid w:val="0040295F"/>
    <w:rsid w:val="004031DD"/>
    <w:rsid w:val="00423A77"/>
    <w:rsid w:val="00446C44"/>
    <w:rsid w:val="00450617"/>
    <w:rsid w:val="00455332"/>
    <w:rsid w:val="00475712"/>
    <w:rsid w:val="00476C2C"/>
    <w:rsid w:val="004B3CE8"/>
    <w:rsid w:val="0052736E"/>
    <w:rsid w:val="00555F44"/>
    <w:rsid w:val="00566BA8"/>
    <w:rsid w:val="00571751"/>
    <w:rsid w:val="005F2ADE"/>
    <w:rsid w:val="006407CB"/>
    <w:rsid w:val="0064456B"/>
    <w:rsid w:val="0064548C"/>
    <w:rsid w:val="006504B2"/>
    <w:rsid w:val="00662F4E"/>
    <w:rsid w:val="00676AFC"/>
    <w:rsid w:val="0067709C"/>
    <w:rsid w:val="006978AB"/>
    <w:rsid w:val="006C6FF8"/>
    <w:rsid w:val="006D61E5"/>
    <w:rsid w:val="006E724D"/>
    <w:rsid w:val="006F4C62"/>
    <w:rsid w:val="00701F9B"/>
    <w:rsid w:val="00726F5B"/>
    <w:rsid w:val="00815313"/>
    <w:rsid w:val="0081570D"/>
    <w:rsid w:val="008375A3"/>
    <w:rsid w:val="00846FFE"/>
    <w:rsid w:val="008860DF"/>
    <w:rsid w:val="008A6B33"/>
    <w:rsid w:val="008D73C7"/>
    <w:rsid w:val="008D765E"/>
    <w:rsid w:val="008F45EE"/>
    <w:rsid w:val="009043BC"/>
    <w:rsid w:val="009261B8"/>
    <w:rsid w:val="00935B84"/>
    <w:rsid w:val="0093609F"/>
    <w:rsid w:val="0094401D"/>
    <w:rsid w:val="00950EA2"/>
    <w:rsid w:val="009D2E6F"/>
    <w:rsid w:val="009E1313"/>
    <w:rsid w:val="00A30E00"/>
    <w:rsid w:val="00A74680"/>
    <w:rsid w:val="00A9282A"/>
    <w:rsid w:val="00AB7CBE"/>
    <w:rsid w:val="00AC4996"/>
    <w:rsid w:val="00AD275D"/>
    <w:rsid w:val="00AF006C"/>
    <w:rsid w:val="00B46170"/>
    <w:rsid w:val="00B47B6E"/>
    <w:rsid w:val="00B52677"/>
    <w:rsid w:val="00B740C5"/>
    <w:rsid w:val="00B8198C"/>
    <w:rsid w:val="00BA5E9D"/>
    <w:rsid w:val="00BC6F31"/>
    <w:rsid w:val="00C00C34"/>
    <w:rsid w:val="00C01CDF"/>
    <w:rsid w:val="00C1379A"/>
    <w:rsid w:val="00C61948"/>
    <w:rsid w:val="00C81DB4"/>
    <w:rsid w:val="00C87209"/>
    <w:rsid w:val="00CE508B"/>
    <w:rsid w:val="00CF0C2C"/>
    <w:rsid w:val="00D62F8A"/>
    <w:rsid w:val="00D72C48"/>
    <w:rsid w:val="00DA0FAF"/>
    <w:rsid w:val="00DD7C57"/>
    <w:rsid w:val="00DE501A"/>
    <w:rsid w:val="00E34101"/>
    <w:rsid w:val="00E56EEC"/>
    <w:rsid w:val="00E97F08"/>
    <w:rsid w:val="00EF060F"/>
    <w:rsid w:val="00F10B03"/>
    <w:rsid w:val="00F239B6"/>
    <w:rsid w:val="00F4689D"/>
    <w:rsid w:val="00F578A5"/>
    <w:rsid w:val="00F6754D"/>
    <w:rsid w:val="00F9660D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BCF07"/>
  <w15:chartTrackingRefBased/>
  <w15:docId w15:val="{2C6B9CF8-EEE4-4B6D-B09B-8918B4F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C81DB4"/>
    <w:rPr>
      <w:rFonts w:cs="Times New Roman"/>
    </w:rPr>
  </w:style>
  <w:style w:type="paragraph" w:customStyle="1" w:styleId="WATableBodyText">
    <w:name w:val="WA Table Body Text"/>
    <w:basedOn w:val="Normal"/>
    <w:qFormat/>
    <w:rsid w:val="00C81DB4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C81DB4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C81DB4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C81DB4"/>
    <w:pPr>
      <w:tabs>
        <w:tab w:val="left" w:pos="900"/>
      </w:tabs>
      <w:ind w:left="900" w:hanging="360"/>
    </w:pPr>
  </w:style>
  <w:style w:type="paragraph" w:styleId="Title">
    <w:name w:val="Title"/>
    <w:basedOn w:val="Normal"/>
    <w:link w:val="TitleChar"/>
    <w:qFormat/>
    <w:rsid w:val="00C81DB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81DB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B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C2B-683E-4A60-B416-D963570E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4</cp:revision>
  <cp:lastPrinted>2025-04-11T18:31:00Z</cp:lastPrinted>
  <dcterms:created xsi:type="dcterms:W3CDTF">2025-02-07T16:07:00Z</dcterms:created>
  <dcterms:modified xsi:type="dcterms:W3CDTF">2025-04-11T18:32:00Z</dcterms:modified>
</cp:coreProperties>
</file>